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60"/>
      </w:tblGrid>
      <w:tr w:rsidR="00856C35" w:rsidTr="00733B8C">
        <w:trPr>
          <w:trHeight w:val="1033"/>
        </w:trPr>
        <w:tc>
          <w:tcPr>
            <w:tcW w:w="20" w:type="dxa"/>
          </w:tcPr>
          <w:p w:rsidR="00856C35" w:rsidRDefault="00856C35" w:rsidP="00856C35"/>
        </w:tc>
        <w:tc>
          <w:tcPr>
            <w:tcW w:w="10060" w:type="dxa"/>
          </w:tcPr>
          <w:p w:rsidR="009425F6" w:rsidRDefault="009425F6" w:rsidP="004F648A">
            <w:pPr>
              <w:pStyle w:val="CompanyNam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48A" w:rsidRDefault="00733B8C" w:rsidP="004F648A">
            <w:pPr>
              <w:pStyle w:val="CompanyName"/>
              <w:jc w:val="center"/>
            </w:pPr>
            <w:r>
              <w:t>Employment Application</w:t>
            </w:r>
          </w:p>
        </w:tc>
      </w:tr>
    </w:tbl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Pr="00456BB1" w:rsidRDefault="00456BB1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Valid e-mail address is required.</w:t>
      </w:r>
    </w:p>
    <w:tbl>
      <w:tblPr>
        <w:tblW w:w="23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957"/>
        <w:gridCol w:w="31"/>
      </w:tblGrid>
      <w:tr w:rsidR="00456BB1" w:rsidRPr="005114CE" w:rsidTr="00456BB1">
        <w:trPr>
          <w:trHeight w:val="381"/>
        </w:trPr>
        <w:tc>
          <w:tcPr>
            <w:tcW w:w="1800" w:type="dxa"/>
            <w:vAlign w:val="bottom"/>
          </w:tcPr>
          <w:p w:rsidR="00456BB1" w:rsidRPr="005114CE" w:rsidRDefault="00456BB1" w:rsidP="00490804">
            <w:r w:rsidRPr="005114CE">
              <w:t>Date Available: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bottom"/>
          </w:tcPr>
          <w:p w:rsidR="00456BB1" w:rsidRPr="009C220D" w:rsidRDefault="00456BB1" w:rsidP="00440CD8">
            <w:pPr>
              <w:pStyle w:val="FieldText"/>
            </w:pPr>
          </w:p>
        </w:tc>
        <w:tc>
          <w:tcPr>
            <w:tcW w:w="31" w:type="dxa"/>
            <w:vAlign w:val="bottom"/>
          </w:tcPr>
          <w:p w:rsidR="00456BB1" w:rsidRPr="005114CE" w:rsidRDefault="00456BB1" w:rsidP="00490804">
            <w:pPr>
              <w:pStyle w:val="Heading4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120CC5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20"/>
        <w:gridCol w:w="7200"/>
      </w:tblGrid>
      <w:tr w:rsidR="00456BB1" w:rsidRPr="005114CE" w:rsidTr="00456BB1">
        <w:trPr>
          <w:trHeight w:val="657"/>
        </w:trPr>
        <w:tc>
          <w:tcPr>
            <w:tcW w:w="2860" w:type="dxa"/>
            <w:vAlign w:val="bottom"/>
          </w:tcPr>
          <w:p w:rsidR="00456BB1" w:rsidRPr="005114CE" w:rsidRDefault="00456BB1" w:rsidP="00733B8C">
            <w:r>
              <w:t xml:space="preserve">What Days and Hours are you available? 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456BB1" w:rsidRPr="009C220D" w:rsidRDefault="00456BB1" w:rsidP="00CD054F">
            <w:pPr>
              <w:pStyle w:val="FieldText"/>
            </w:pPr>
          </w:p>
        </w:tc>
        <w:tc>
          <w:tcPr>
            <w:tcW w:w="7200" w:type="dxa"/>
            <w:vAlign w:val="bottom"/>
          </w:tcPr>
          <w:p w:rsidR="00456BB1" w:rsidRDefault="00456BB1" w:rsidP="004F648A">
            <w:pPr>
              <w:pStyle w:val="Heading4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Sunday ______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Monday _______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Tuesday ______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Wednesday 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Thursday 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Friday ______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  <w:r>
              <w:t xml:space="preserve"> Saturday______</w:t>
            </w:r>
          </w:p>
          <w:p w:rsidR="00456BB1" w:rsidRPr="00733B8C" w:rsidRDefault="00456BB1" w:rsidP="00733B8C"/>
        </w:tc>
      </w:tr>
    </w:tbl>
    <w:p w:rsidR="004F648A" w:rsidRDefault="004F648A"/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proofErr w:type="gramStart"/>
            <w:r w:rsidRPr="005114CE">
              <w:t>D</w:t>
            </w:r>
            <w:r w:rsidR="00330050">
              <w:t>iploma: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967"/>
        <w:gridCol w:w="517"/>
        <w:gridCol w:w="1015"/>
        <w:gridCol w:w="1772"/>
        <w:gridCol w:w="680"/>
        <w:gridCol w:w="607"/>
        <w:gridCol w:w="925"/>
        <w:gridCol w:w="2889"/>
      </w:tblGrid>
      <w:tr w:rsidR="00250014" w:rsidRPr="00613129" w:rsidTr="00733B8C">
        <w:trPr>
          <w:trHeight w:val="509"/>
        </w:trPr>
        <w:tc>
          <w:tcPr>
            <w:tcW w:w="799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7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80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607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925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733B8C" w:rsidRDefault="00330050" w:rsidP="00733B8C">
      <w:pPr>
        <w:pStyle w:val="Heading2"/>
      </w:pPr>
      <w:r>
        <w:t>References</w:t>
      </w:r>
    </w:p>
    <w:p w:rsidR="00330050" w:rsidRDefault="004F648A" w:rsidP="00490804">
      <w:pPr>
        <w:pStyle w:val="Italic"/>
      </w:pPr>
      <w:r>
        <w:t xml:space="preserve">Please list </w:t>
      </w:r>
      <w:r w:rsidR="00733B8C">
        <w:t>two</w:t>
      </w:r>
      <w:r>
        <w:t xml:space="preserve"> pro</w:t>
      </w:r>
      <w:r w:rsidR="00330050" w:rsidRPr="007F3D5B">
        <w:t>fessional references.</w:t>
      </w:r>
    </w:p>
    <w:tbl>
      <w:tblPr>
        <w:tblW w:w="503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"/>
        <w:gridCol w:w="5622"/>
        <w:gridCol w:w="1360"/>
        <w:gridCol w:w="2085"/>
      </w:tblGrid>
      <w:tr w:rsidR="000F2DF4" w:rsidRPr="005114CE" w:rsidTr="00733B8C">
        <w:trPr>
          <w:trHeight w:val="297"/>
        </w:trPr>
        <w:tc>
          <w:tcPr>
            <w:tcW w:w="1080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6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733B8C">
        <w:trPr>
          <w:trHeight w:val="297"/>
        </w:trPr>
        <w:tc>
          <w:tcPr>
            <w:tcW w:w="1080" w:type="dxa"/>
            <w:vAlign w:val="bottom"/>
          </w:tcPr>
          <w:p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6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733B8C">
        <w:trPr>
          <w:trHeight w:val="297"/>
        </w:trPr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75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733B8C">
        <w:trPr>
          <w:trHeight w:hRule="exact" w:val="11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733B8C">
        <w:trPr>
          <w:trHeight w:val="297"/>
        </w:trPr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733B8C">
        <w:trPr>
          <w:trHeight w:val="297"/>
        </w:trPr>
        <w:tc>
          <w:tcPr>
            <w:tcW w:w="1080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6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733B8C">
        <w:trPr>
          <w:trHeight w:val="297"/>
        </w:trPr>
        <w:tc>
          <w:tcPr>
            <w:tcW w:w="1088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67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733B8C">
        <w:trPr>
          <w:trHeight w:hRule="exact" w:val="11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20CC5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Default="005F6E87" w:rsidP="004E34C6"/>
    <w:p w:rsidR="009425F6" w:rsidRDefault="009425F6" w:rsidP="004E34C6"/>
    <w:p w:rsidR="009425F6" w:rsidRDefault="009425F6" w:rsidP="004E34C6"/>
    <w:p w:rsidR="009425F6" w:rsidRDefault="009425F6" w:rsidP="004E34C6"/>
    <w:p w:rsidR="009425F6" w:rsidRDefault="009425F6" w:rsidP="004E34C6"/>
    <w:p w:rsidR="009425F6" w:rsidRDefault="00B6566F" w:rsidP="009425F6">
      <w:pPr>
        <w:jc w:val="center"/>
      </w:pPr>
      <w:r>
        <w:rPr>
          <w:b/>
        </w:rPr>
        <w:t xml:space="preserve">THE FAMILY LINK </w:t>
      </w:r>
      <w:r w:rsidR="009425F6">
        <w:rPr>
          <w:b/>
        </w:rPr>
        <w:t xml:space="preserve"> </w:t>
      </w:r>
      <w:r w:rsidR="00A35290">
        <w:t>2700 12</w:t>
      </w:r>
      <w:r w:rsidR="00A35290" w:rsidRPr="00A35290">
        <w:rPr>
          <w:vertAlign w:val="superscript"/>
        </w:rPr>
        <w:t>th</w:t>
      </w:r>
      <w:r w:rsidR="00A35290">
        <w:t xml:space="preserve"> Ave S, Moorhead, MN 56560</w:t>
      </w:r>
      <w:bookmarkStart w:id="2" w:name="_GoBack"/>
      <w:bookmarkEnd w:id="2"/>
    </w:p>
    <w:p w:rsidR="009425F6" w:rsidRPr="009425F6" w:rsidRDefault="009425F6" w:rsidP="009425F6">
      <w:pPr>
        <w:jc w:val="center"/>
      </w:pPr>
      <w:r>
        <w:rPr>
          <w:b/>
        </w:rPr>
        <w:t xml:space="preserve">Phone: </w:t>
      </w:r>
      <w:r>
        <w:t xml:space="preserve">(218) 477-0333 </w:t>
      </w:r>
      <w:r>
        <w:rPr>
          <w:b/>
        </w:rPr>
        <w:t xml:space="preserve">Fax: </w:t>
      </w:r>
      <w:r>
        <w:t xml:space="preserve">(218) 477-0098 </w:t>
      </w:r>
      <w:r>
        <w:rPr>
          <w:b/>
        </w:rPr>
        <w:t>Email:</w:t>
      </w:r>
      <w:r>
        <w:t xml:space="preserve"> </w:t>
      </w:r>
      <w:hyperlink r:id="rId9" w:history="1">
        <w:r w:rsidRPr="00550659">
          <w:rPr>
            <w:rStyle w:val="Hyperlink"/>
          </w:rPr>
          <w:t>info@familylinkminnesota.com</w:t>
        </w:r>
      </w:hyperlink>
      <w:r>
        <w:t xml:space="preserve"> </w:t>
      </w:r>
      <w:r>
        <w:rPr>
          <w:b/>
        </w:rPr>
        <w:t xml:space="preserve">Website: </w:t>
      </w:r>
      <w:r w:rsidRPr="00521064">
        <w:t>www.</w:t>
      </w:r>
      <w:r>
        <w:t>familylinkminnesota.com</w:t>
      </w:r>
    </w:p>
    <w:p w:rsidR="009425F6" w:rsidRDefault="009425F6" w:rsidP="004E34C6"/>
    <w:p w:rsidR="009425F6" w:rsidRPr="004E34C6" w:rsidRDefault="009425F6" w:rsidP="004E34C6"/>
    <w:sectPr w:rsidR="009425F6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8A" w:rsidRDefault="004F648A" w:rsidP="00176E67">
      <w:r>
        <w:separator/>
      </w:r>
    </w:p>
  </w:endnote>
  <w:endnote w:type="continuationSeparator" w:id="0">
    <w:p w:rsidR="004F648A" w:rsidRDefault="004F648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521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8A" w:rsidRDefault="004F648A" w:rsidP="00176E67">
      <w:r>
        <w:separator/>
      </w:r>
    </w:p>
  </w:footnote>
  <w:footnote w:type="continuationSeparator" w:id="0">
    <w:p w:rsidR="004F648A" w:rsidRDefault="004F648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48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0CC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6BB1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4F648A"/>
    <w:rsid w:val="00501AE8"/>
    <w:rsid w:val="00504B65"/>
    <w:rsid w:val="005114CE"/>
    <w:rsid w:val="00521064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33B8C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25F6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290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6566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716C3A"/>
  <w15:docId w15:val="{883E9D7E-07C8-4A7C-86EB-9536BF2E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942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familylinkminnesot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%20Link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25</TotalTime>
  <Pages>2</Pages>
  <Words>281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Family Link</dc:creator>
  <cp:lastModifiedBy>The Family Link</cp:lastModifiedBy>
  <cp:revision>5</cp:revision>
  <cp:lastPrinted>2014-07-10T20:14:00Z</cp:lastPrinted>
  <dcterms:created xsi:type="dcterms:W3CDTF">2014-07-10T19:41:00Z</dcterms:created>
  <dcterms:modified xsi:type="dcterms:W3CDTF">2016-07-14T15:26:00Z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